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C8" w:rsidRDefault="001450C8" w:rsidP="00EC765D">
      <w:pPr>
        <w:jc w:val="center"/>
        <w:rPr>
          <w:b/>
          <w:lang w:val="kk-KZ"/>
        </w:rPr>
      </w:pPr>
      <w:r>
        <w:rPr>
          <w:b/>
          <w:lang w:val="kk-KZ"/>
        </w:rPr>
        <w:t xml:space="preserve">                  </w:t>
      </w:r>
    </w:p>
    <w:p w:rsidR="00AA7DF6" w:rsidRDefault="001450C8" w:rsidP="00EC765D">
      <w:pPr>
        <w:jc w:val="center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                                 Приложение 2</w:t>
      </w:r>
    </w:p>
    <w:p w:rsidR="001450C8" w:rsidRDefault="001450C8" w:rsidP="00EC765D">
      <w:pPr>
        <w:jc w:val="center"/>
        <w:rPr>
          <w:b/>
          <w:lang w:val="kk-KZ"/>
        </w:rPr>
      </w:pPr>
    </w:p>
    <w:p w:rsidR="001450C8" w:rsidRPr="001450C8" w:rsidRDefault="001450C8" w:rsidP="00EC765D">
      <w:pPr>
        <w:jc w:val="center"/>
        <w:rPr>
          <w:b/>
          <w:sz w:val="28"/>
          <w:szCs w:val="28"/>
          <w:lang w:val="kk-KZ"/>
        </w:rPr>
      </w:pPr>
      <w:r w:rsidRPr="001450C8">
        <w:rPr>
          <w:b/>
          <w:sz w:val="28"/>
          <w:szCs w:val="28"/>
          <w:lang w:val="kk-KZ"/>
        </w:rPr>
        <w:t xml:space="preserve"> Техническая спецификация</w:t>
      </w:r>
    </w:p>
    <w:p w:rsidR="00212F21" w:rsidRPr="00212F21" w:rsidRDefault="00212F21" w:rsidP="00EC765D">
      <w:pPr>
        <w:jc w:val="center"/>
        <w:rPr>
          <w:b/>
          <w:sz w:val="28"/>
          <w:szCs w:val="28"/>
        </w:rPr>
      </w:pPr>
    </w:p>
    <w:p w:rsidR="00212F21" w:rsidRDefault="00212F21" w:rsidP="00212F21">
      <w:pPr>
        <w:rPr>
          <w:b/>
          <w:sz w:val="28"/>
          <w:szCs w:val="28"/>
        </w:rPr>
      </w:pPr>
      <w:bookmarkStart w:id="0" w:name="_GoBack"/>
      <w:bookmarkEnd w:id="0"/>
      <w:r w:rsidRPr="00212F21">
        <w:rPr>
          <w:b/>
          <w:sz w:val="28"/>
          <w:szCs w:val="28"/>
        </w:rPr>
        <w:t>Хладоэлемент МХД-2 корпус красного цвета</w:t>
      </w:r>
    </w:p>
    <w:p w:rsidR="00EA6081" w:rsidRPr="00EA6081" w:rsidRDefault="00EA6081" w:rsidP="00212F21">
      <w:pPr>
        <w:pStyle w:val="ac"/>
        <w:spacing w:line="30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Наименование </w:t>
      </w:r>
      <w:r w:rsidRPr="00EA6081">
        <w:rPr>
          <w:sz w:val="28"/>
          <w:szCs w:val="28"/>
        </w:rPr>
        <w:t xml:space="preserve">: </w:t>
      </w:r>
      <w:r w:rsidRPr="00212F21">
        <w:rPr>
          <w:color w:val="000000"/>
          <w:sz w:val="28"/>
          <w:szCs w:val="28"/>
        </w:rPr>
        <w:t>МХД-2  для температуры от -20 до 0</w:t>
      </w:r>
      <w:r w:rsidRPr="00EA6081">
        <w:rPr>
          <w:color w:val="000000"/>
          <w:sz w:val="28"/>
          <w:szCs w:val="28"/>
        </w:rPr>
        <w:t>.</w:t>
      </w:r>
    </w:p>
    <w:p w:rsidR="00EA6081" w:rsidRDefault="00EA6081" w:rsidP="00212F21">
      <w:pPr>
        <w:pStyle w:val="ac"/>
        <w:spacing w:line="300" w:lineRule="atLeast"/>
        <w:contextualSpacing/>
        <w:jc w:val="both"/>
        <w:rPr>
          <w:sz w:val="28"/>
          <w:szCs w:val="28"/>
          <w:lang w:val="en-US"/>
        </w:rPr>
      </w:pPr>
      <w:r w:rsidRPr="00212F21">
        <w:rPr>
          <w:sz w:val="28"/>
          <w:szCs w:val="28"/>
        </w:rPr>
        <w:t>Размеры</w:t>
      </w:r>
      <w:r>
        <w:rPr>
          <w:sz w:val="28"/>
          <w:szCs w:val="28"/>
          <w:lang w:val="en-US"/>
        </w:rPr>
        <w:t xml:space="preserve"> : </w:t>
      </w:r>
      <w:r w:rsidRPr="00212F21">
        <w:rPr>
          <w:color w:val="000000"/>
          <w:sz w:val="28"/>
          <w:szCs w:val="28"/>
        </w:rPr>
        <w:t>16,5*9,5*3,3</w:t>
      </w:r>
    </w:p>
    <w:p w:rsidR="00EA6081" w:rsidRDefault="00EA6081" w:rsidP="00EA6081">
      <w:pPr>
        <w:pStyle w:val="ac"/>
        <w:spacing w:line="300" w:lineRule="atLeast"/>
        <w:contextualSpacing/>
        <w:jc w:val="both"/>
        <w:rPr>
          <w:sz w:val="28"/>
          <w:szCs w:val="28"/>
          <w:lang w:val="en-US"/>
        </w:rPr>
      </w:pPr>
      <w:r w:rsidRPr="00212F21">
        <w:rPr>
          <w:sz w:val="28"/>
          <w:szCs w:val="28"/>
        </w:rPr>
        <w:t>Объём</w:t>
      </w:r>
      <w:r>
        <w:rPr>
          <w:sz w:val="28"/>
          <w:szCs w:val="28"/>
          <w:lang w:val="en-US"/>
        </w:rPr>
        <w:t xml:space="preserve"> : 0.51</w:t>
      </w:r>
    </w:p>
    <w:p w:rsidR="00EA6081" w:rsidRDefault="00EA6081" w:rsidP="00EA6081">
      <w:pPr>
        <w:pStyle w:val="ac"/>
        <w:spacing w:line="300" w:lineRule="atLeast"/>
        <w:contextualSpacing/>
        <w:jc w:val="both"/>
        <w:rPr>
          <w:sz w:val="28"/>
          <w:szCs w:val="28"/>
          <w:lang w:val="en-US"/>
        </w:rPr>
      </w:pPr>
    </w:p>
    <w:p w:rsidR="00EA6081" w:rsidRPr="00EA6081" w:rsidRDefault="00212F21" w:rsidP="00EA6081">
      <w:pPr>
        <w:pStyle w:val="ac"/>
        <w:spacing w:line="300" w:lineRule="atLeast"/>
        <w:contextualSpacing/>
        <w:jc w:val="both"/>
        <w:rPr>
          <w:sz w:val="28"/>
          <w:szCs w:val="28"/>
        </w:rPr>
      </w:pPr>
      <w:r w:rsidRPr="00212F21">
        <w:rPr>
          <w:sz w:val="28"/>
          <w:szCs w:val="28"/>
        </w:rPr>
        <w:t xml:space="preserve">В комплект </w:t>
      </w:r>
      <w:r w:rsidR="00E015BB">
        <w:rPr>
          <w:sz w:val="28"/>
          <w:szCs w:val="28"/>
          <w:lang w:val="kk-KZ"/>
        </w:rPr>
        <w:t xml:space="preserve"> входит </w:t>
      </w:r>
      <w:r w:rsidRPr="00212F21">
        <w:rPr>
          <w:sz w:val="28"/>
          <w:szCs w:val="28"/>
        </w:rPr>
        <w:t>29 штук хладоэлементов МХД-2 красного цвета</w:t>
      </w:r>
      <w:r w:rsidR="00EA6081" w:rsidRPr="00EA6081">
        <w:rPr>
          <w:sz w:val="28"/>
          <w:szCs w:val="28"/>
        </w:rPr>
        <w:t xml:space="preserve"> </w:t>
      </w:r>
    </w:p>
    <w:p w:rsidR="00E015BB" w:rsidRDefault="00E015BB" w:rsidP="00EA6081">
      <w:pPr>
        <w:pStyle w:val="ac"/>
        <w:spacing w:line="300" w:lineRule="atLeast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>4 комплекта ( 116 штук).</w:t>
      </w:r>
    </w:p>
    <w:p w:rsidR="00EA6081" w:rsidRPr="00EA6081" w:rsidRDefault="00EA6081" w:rsidP="00EA6081">
      <w:pPr>
        <w:rPr>
          <w:sz w:val="28"/>
          <w:szCs w:val="28"/>
        </w:rPr>
      </w:pPr>
      <w:r w:rsidRPr="00212F21">
        <w:rPr>
          <w:sz w:val="28"/>
          <w:szCs w:val="28"/>
        </w:rPr>
        <w:t>Применяется для продукции глубокой заморозки от минус 20 °С до минус 10 °С (свежезамороженная плазма крови и т.д.), или в более широком температурном диапазоне минус 30 °С до 0 °С</w:t>
      </w:r>
    </w:p>
    <w:p w:rsidR="00EA6081" w:rsidRPr="00212F21" w:rsidRDefault="00EA6081" w:rsidP="00EA6081">
      <w:pPr>
        <w:pStyle w:val="ac"/>
        <w:spacing w:line="300" w:lineRule="atLeast"/>
        <w:contextualSpacing/>
        <w:jc w:val="both"/>
        <w:rPr>
          <w:sz w:val="28"/>
          <w:szCs w:val="28"/>
        </w:rPr>
      </w:pPr>
      <w:r w:rsidRPr="00212F21">
        <w:rPr>
          <w:sz w:val="28"/>
          <w:szCs w:val="28"/>
        </w:rPr>
        <w:t>Хладоэлементы МХД-2 замораживаются в морозильной камере при температуре не выше минус 30°С.</w:t>
      </w:r>
    </w:p>
    <w:p w:rsidR="00AA7DF6" w:rsidRDefault="00EA6081" w:rsidP="00EA6081">
      <w:pPr>
        <w:pStyle w:val="ac"/>
        <w:spacing w:line="300" w:lineRule="atLeast"/>
        <w:contextualSpacing/>
        <w:jc w:val="both"/>
        <w:rPr>
          <w:sz w:val="28"/>
          <w:szCs w:val="28"/>
          <w:lang w:val="en-US"/>
        </w:rPr>
      </w:pPr>
      <w:r w:rsidRPr="00212F21">
        <w:rPr>
          <w:sz w:val="28"/>
          <w:szCs w:val="28"/>
        </w:rPr>
        <w:t>Хладоэлементы МХД</w:t>
      </w:r>
      <w:r w:rsidRPr="00EA6081">
        <w:rPr>
          <w:sz w:val="28"/>
          <w:szCs w:val="28"/>
        </w:rPr>
        <w:t>2</w:t>
      </w:r>
      <w:r w:rsidRPr="00212F21">
        <w:rPr>
          <w:sz w:val="28"/>
          <w:szCs w:val="28"/>
        </w:rPr>
        <w:t xml:space="preserve"> НЕЛЬЗЯ замораживать в морозильной камере с температурой ниже минус 50 °С, т.к. по своим свойствам материал корпуса хладоэлемента не стойкий к сильному понижению температур (ниже минус 50 °С – полиэтилен трескается).</w:t>
      </w:r>
      <w:r w:rsidRPr="00EA6081">
        <w:rPr>
          <w:sz w:val="28"/>
          <w:szCs w:val="28"/>
        </w:rPr>
        <w:t xml:space="preserve"> </w:t>
      </w:r>
      <w:r w:rsidR="00E6095F" w:rsidRPr="00E015BB">
        <w:rPr>
          <w:sz w:val="28"/>
          <w:szCs w:val="28"/>
          <w:lang w:val="kk-KZ"/>
        </w:rPr>
        <w:t>Доставка и разгрузка за счет Поставщика.</w:t>
      </w:r>
    </w:p>
    <w:p w:rsidR="00EA6081" w:rsidRDefault="00EA6081" w:rsidP="00EA6081">
      <w:pPr>
        <w:pStyle w:val="ac"/>
        <w:spacing w:line="300" w:lineRule="atLeast"/>
        <w:contextualSpacing/>
        <w:jc w:val="both"/>
        <w:rPr>
          <w:sz w:val="28"/>
          <w:szCs w:val="28"/>
          <w:lang w:val="en-US"/>
        </w:rPr>
      </w:pPr>
    </w:p>
    <w:p w:rsidR="00EA6081" w:rsidRPr="00EA6081" w:rsidRDefault="00EA6081" w:rsidP="00EA6081">
      <w:pPr>
        <w:pStyle w:val="ac"/>
        <w:spacing w:line="300" w:lineRule="atLeast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</w:t>
      </w:r>
      <w:r w:rsidRPr="00EA6081">
        <w:rPr>
          <w:sz w:val="28"/>
          <w:szCs w:val="28"/>
          <w:lang w:val="en-US"/>
        </w:rPr>
        <w:t>Қосымша 2</w:t>
      </w:r>
    </w:p>
    <w:p w:rsidR="00EA6081" w:rsidRPr="00EA6081" w:rsidRDefault="00EA6081" w:rsidP="00EA6081">
      <w:pPr>
        <w:pStyle w:val="ac"/>
        <w:spacing w:line="300" w:lineRule="atLeast"/>
        <w:contextualSpacing/>
        <w:jc w:val="both"/>
        <w:rPr>
          <w:sz w:val="28"/>
          <w:szCs w:val="28"/>
          <w:lang w:val="en-US"/>
        </w:rPr>
      </w:pPr>
    </w:p>
    <w:p w:rsidR="00EA6081" w:rsidRPr="00EA6081" w:rsidRDefault="00EA6081" w:rsidP="00EA6081">
      <w:pPr>
        <w:pStyle w:val="ac"/>
        <w:spacing w:line="300" w:lineRule="atLeast"/>
        <w:contextualSpacing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</w:t>
      </w:r>
      <w:r w:rsidRPr="00EA6081">
        <w:rPr>
          <w:b/>
          <w:sz w:val="28"/>
          <w:szCs w:val="28"/>
          <w:lang w:val="en-US"/>
        </w:rPr>
        <w:t>Техникалық ерекшелігі</w:t>
      </w:r>
    </w:p>
    <w:p w:rsidR="00EA6081" w:rsidRPr="00EA6081" w:rsidRDefault="00EA6081" w:rsidP="00EA6081">
      <w:pPr>
        <w:pStyle w:val="ac"/>
        <w:tabs>
          <w:tab w:val="left" w:pos="7568"/>
        </w:tabs>
        <w:spacing w:line="300" w:lineRule="atLeast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EA6081" w:rsidRPr="00EA6081" w:rsidRDefault="00EA6081" w:rsidP="00EA6081">
      <w:pPr>
        <w:pStyle w:val="ac"/>
        <w:spacing w:line="300" w:lineRule="atLeast"/>
        <w:contextualSpacing/>
        <w:jc w:val="both"/>
        <w:rPr>
          <w:sz w:val="28"/>
          <w:szCs w:val="28"/>
          <w:lang w:val="en-US"/>
        </w:rPr>
      </w:pPr>
      <w:r w:rsidRPr="00EA6081">
        <w:rPr>
          <w:sz w:val="28"/>
          <w:szCs w:val="28"/>
          <w:lang w:val="en-US"/>
        </w:rPr>
        <w:t>ХЛАДОЭЛЕМЕНТ МХД-2 корпусы қызыл түсті</w:t>
      </w:r>
    </w:p>
    <w:p w:rsidR="00EA6081" w:rsidRPr="00EA6081" w:rsidRDefault="00EA6081" w:rsidP="00EA6081">
      <w:pPr>
        <w:pStyle w:val="ac"/>
        <w:spacing w:line="300" w:lineRule="atLeast"/>
        <w:contextualSpacing/>
        <w:jc w:val="both"/>
        <w:rPr>
          <w:sz w:val="28"/>
          <w:szCs w:val="28"/>
        </w:rPr>
      </w:pPr>
      <w:r w:rsidRPr="00EA6081">
        <w:rPr>
          <w:sz w:val="28"/>
          <w:szCs w:val="28"/>
        </w:rPr>
        <w:t>Атауы: МХД-2-ден 0-ге дейінгі температура үшін.</w:t>
      </w:r>
    </w:p>
    <w:p w:rsidR="00EA6081" w:rsidRPr="00EA6081" w:rsidRDefault="00EA6081" w:rsidP="00EA6081">
      <w:pPr>
        <w:pStyle w:val="ac"/>
        <w:spacing w:line="300" w:lineRule="atLeast"/>
        <w:contextualSpacing/>
        <w:jc w:val="both"/>
        <w:rPr>
          <w:sz w:val="28"/>
          <w:szCs w:val="28"/>
        </w:rPr>
      </w:pPr>
      <w:r w:rsidRPr="00EA6081">
        <w:rPr>
          <w:sz w:val="28"/>
          <w:szCs w:val="28"/>
        </w:rPr>
        <w:t>Өлшемдері : 16,5*9,5*3,3</w:t>
      </w:r>
    </w:p>
    <w:p w:rsidR="00EA6081" w:rsidRPr="00EA6081" w:rsidRDefault="00EA6081" w:rsidP="00EA6081">
      <w:pPr>
        <w:pStyle w:val="ac"/>
        <w:spacing w:line="300" w:lineRule="atLeast"/>
        <w:contextualSpacing/>
        <w:jc w:val="both"/>
        <w:rPr>
          <w:sz w:val="28"/>
          <w:szCs w:val="28"/>
        </w:rPr>
      </w:pPr>
      <w:r w:rsidRPr="00EA6081">
        <w:rPr>
          <w:sz w:val="28"/>
          <w:szCs w:val="28"/>
        </w:rPr>
        <w:t>Көлемі : 0.51</w:t>
      </w:r>
    </w:p>
    <w:p w:rsidR="00EA6081" w:rsidRPr="00EA6081" w:rsidRDefault="00EA6081" w:rsidP="00EA6081">
      <w:pPr>
        <w:pStyle w:val="ac"/>
        <w:spacing w:line="300" w:lineRule="atLeast"/>
        <w:contextualSpacing/>
        <w:jc w:val="both"/>
        <w:rPr>
          <w:sz w:val="28"/>
          <w:szCs w:val="28"/>
        </w:rPr>
      </w:pPr>
    </w:p>
    <w:p w:rsidR="00EA6081" w:rsidRPr="00EA6081" w:rsidRDefault="00EA6081" w:rsidP="00EA6081">
      <w:pPr>
        <w:pStyle w:val="ac"/>
        <w:spacing w:line="300" w:lineRule="atLeast"/>
        <w:contextualSpacing/>
        <w:jc w:val="both"/>
        <w:rPr>
          <w:sz w:val="28"/>
          <w:szCs w:val="28"/>
        </w:rPr>
      </w:pPr>
      <w:r w:rsidRPr="00EA6081">
        <w:rPr>
          <w:sz w:val="28"/>
          <w:szCs w:val="28"/>
        </w:rPr>
        <w:t>Жиынтыққа қызыл түсті мхд-2 хладоэлементтердің 29 данасы кіреді</w:t>
      </w:r>
    </w:p>
    <w:p w:rsidR="00EA6081" w:rsidRPr="00EA6081" w:rsidRDefault="00EA6081" w:rsidP="00EA6081">
      <w:pPr>
        <w:pStyle w:val="ac"/>
        <w:spacing w:line="300" w:lineRule="atLeast"/>
        <w:contextualSpacing/>
        <w:jc w:val="both"/>
        <w:rPr>
          <w:sz w:val="28"/>
          <w:szCs w:val="28"/>
        </w:rPr>
      </w:pPr>
      <w:r w:rsidRPr="00EA6081">
        <w:rPr>
          <w:sz w:val="28"/>
          <w:szCs w:val="28"/>
        </w:rPr>
        <w:t>4 жиынтық (116 дана).</w:t>
      </w:r>
    </w:p>
    <w:p w:rsidR="00EA6081" w:rsidRPr="00EA6081" w:rsidRDefault="00EA6081" w:rsidP="00EA6081">
      <w:pPr>
        <w:pStyle w:val="ac"/>
        <w:spacing w:line="300" w:lineRule="atLeast"/>
        <w:contextualSpacing/>
        <w:jc w:val="both"/>
        <w:rPr>
          <w:sz w:val="28"/>
          <w:szCs w:val="28"/>
        </w:rPr>
      </w:pPr>
      <w:r w:rsidRPr="00EA6081">
        <w:rPr>
          <w:sz w:val="28"/>
          <w:szCs w:val="28"/>
        </w:rPr>
        <w:t>Минус 20 °С-тан минус 10 °С-қа дейін (жаңа мұздатылған қан плазмасы және т. б.) терең мұздату өнімдері үшін немесе минус 30 °С-тан 0 °С-қа дейін неғұрлым кең температуралық диапазонда қолданылады</w:t>
      </w:r>
    </w:p>
    <w:p w:rsidR="00EA6081" w:rsidRPr="00EA6081" w:rsidRDefault="00EA6081" w:rsidP="00EA6081">
      <w:pPr>
        <w:pStyle w:val="ac"/>
        <w:spacing w:line="300" w:lineRule="atLeast"/>
        <w:contextualSpacing/>
        <w:jc w:val="both"/>
        <w:rPr>
          <w:sz w:val="28"/>
          <w:szCs w:val="28"/>
        </w:rPr>
      </w:pPr>
      <w:r w:rsidRPr="00EA6081">
        <w:rPr>
          <w:sz w:val="28"/>
          <w:szCs w:val="28"/>
        </w:rPr>
        <w:t>МХД-2 тоңазыту элементтері мұздатқыш камерада минус 30°С жоғары емес температурада мұздатылады.</w:t>
      </w:r>
    </w:p>
    <w:p w:rsidR="00EA6081" w:rsidRPr="00EA6081" w:rsidRDefault="00EA6081" w:rsidP="00EA6081">
      <w:pPr>
        <w:pStyle w:val="ac"/>
        <w:spacing w:line="300" w:lineRule="atLeast"/>
        <w:contextualSpacing/>
        <w:jc w:val="both"/>
        <w:rPr>
          <w:sz w:val="28"/>
          <w:szCs w:val="28"/>
          <w:lang w:val="en-US"/>
        </w:rPr>
      </w:pPr>
      <w:r w:rsidRPr="00EA6081">
        <w:rPr>
          <w:sz w:val="28"/>
          <w:szCs w:val="28"/>
          <w:lang w:val="en-US"/>
        </w:rPr>
        <w:t>МХД2 салқындатқыштарын температурасы минус 50 °С – тан төмен мұздатқышта мұздатуға болмайды, өйткені олардың қасиеттері бойынша салқындатқыштың Дене материалы температураның қатты төмендеуіне төзімді емес (минус 50 °С-тан төмен-полиэтилен жарылып кетеді). Жеткізушінің есебінен жеткізу және түсіру.</w:t>
      </w:r>
    </w:p>
    <w:sectPr w:rsidR="00EA6081" w:rsidRPr="00EA6081" w:rsidSect="00AA7DF6">
      <w:headerReference w:type="first" r:id="rId8"/>
      <w:pgSz w:w="11906" w:h="16838"/>
      <w:pgMar w:top="851" w:right="849" w:bottom="1134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D87" w:rsidRDefault="00C46D87" w:rsidP="00DF4F60">
      <w:r>
        <w:separator/>
      </w:r>
    </w:p>
  </w:endnote>
  <w:endnote w:type="continuationSeparator" w:id="1">
    <w:p w:rsidR="00C46D87" w:rsidRDefault="00C46D87" w:rsidP="00DF4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VQYDX+FuturaDemiC">
    <w:altName w:val="Futura Demi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D87" w:rsidRDefault="00C46D87" w:rsidP="00DF4F60">
      <w:r>
        <w:separator/>
      </w:r>
    </w:p>
  </w:footnote>
  <w:footnote w:type="continuationSeparator" w:id="1">
    <w:p w:rsidR="00C46D87" w:rsidRDefault="00C46D87" w:rsidP="00DF4F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54D" w:rsidRDefault="009A654D" w:rsidP="00B53582">
    <w:pPr>
      <w:pStyle w:val="a3"/>
      <w:ind w:left="-1418"/>
      <w:jc w:val="center"/>
      <w:rPr>
        <w:noProof/>
      </w:rPr>
    </w:pPr>
  </w:p>
  <w:p w:rsidR="00DF4F60" w:rsidRPr="00C00F8E" w:rsidRDefault="00DF4F60" w:rsidP="00C00F8E">
    <w:pPr>
      <w:pStyle w:val="a3"/>
      <w:ind w:left="-1418"/>
      <w:rPr>
        <w:noProof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cs="Symbol"/>
      </w:rPr>
    </w:lvl>
  </w:abstractNum>
  <w:abstractNum w:abstractNumId="3">
    <w:nsid w:val="016C3716"/>
    <w:multiLevelType w:val="multilevel"/>
    <w:tmpl w:val="29C0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673D9"/>
    <w:multiLevelType w:val="hybridMultilevel"/>
    <w:tmpl w:val="2564F8FC"/>
    <w:lvl w:ilvl="0" w:tplc="C0540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7E2BCC"/>
    <w:multiLevelType w:val="multilevel"/>
    <w:tmpl w:val="E7BA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570DF5"/>
    <w:multiLevelType w:val="multilevel"/>
    <w:tmpl w:val="6AEC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6E40F66"/>
    <w:multiLevelType w:val="multilevel"/>
    <w:tmpl w:val="DB585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1C4B05"/>
    <w:multiLevelType w:val="multilevel"/>
    <w:tmpl w:val="82A6B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F476B3"/>
    <w:multiLevelType w:val="hybridMultilevel"/>
    <w:tmpl w:val="EE304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921595"/>
    <w:multiLevelType w:val="hybridMultilevel"/>
    <w:tmpl w:val="5A887BEC"/>
    <w:lvl w:ilvl="0" w:tplc="C0540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3926B6"/>
    <w:multiLevelType w:val="hybridMultilevel"/>
    <w:tmpl w:val="850ED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F9584A"/>
    <w:multiLevelType w:val="multilevel"/>
    <w:tmpl w:val="C7BE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A928A5"/>
    <w:multiLevelType w:val="multilevel"/>
    <w:tmpl w:val="E118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0E7D00"/>
    <w:multiLevelType w:val="hybridMultilevel"/>
    <w:tmpl w:val="5C9AE762"/>
    <w:lvl w:ilvl="0" w:tplc="D3423A28">
      <w:start w:val="2"/>
      <w:numFmt w:val="decimal"/>
      <w:lvlText w:val="%1."/>
      <w:lvlJc w:val="left"/>
      <w:pPr>
        <w:tabs>
          <w:tab w:val="num" w:pos="1208"/>
        </w:tabs>
        <w:ind w:left="1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8"/>
        </w:tabs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8"/>
        </w:tabs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8"/>
        </w:tabs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8"/>
        </w:tabs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8"/>
        </w:tabs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8"/>
        </w:tabs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8"/>
        </w:tabs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8"/>
        </w:tabs>
        <w:ind w:left="6968" w:hanging="180"/>
      </w:pPr>
    </w:lvl>
  </w:abstractNum>
  <w:abstractNum w:abstractNumId="15">
    <w:nsid w:val="27E52D65"/>
    <w:multiLevelType w:val="hybridMultilevel"/>
    <w:tmpl w:val="9360767E"/>
    <w:lvl w:ilvl="0" w:tplc="5D8AEB22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CDF2161"/>
    <w:multiLevelType w:val="multilevel"/>
    <w:tmpl w:val="9550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874131"/>
    <w:multiLevelType w:val="multilevel"/>
    <w:tmpl w:val="55AE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0D5173"/>
    <w:multiLevelType w:val="multilevel"/>
    <w:tmpl w:val="D0DC0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2D31D9"/>
    <w:multiLevelType w:val="hybridMultilevel"/>
    <w:tmpl w:val="30CE9D8E"/>
    <w:lvl w:ilvl="0" w:tplc="FBD84374">
      <w:start w:val="1"/>
      <w:numFmt w:val="decimal"/>
      <w:lvlText w:val="%1."/>
      <w:lvlJc w:val="left"/>
      <w:pPr>
        <w:ind w:left="120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0">
    <w:nsid w:val="43071E0E"/>
    <w:multiLevelType w:val="hybridMultilevel"/>
    <w:tmpl w:val="4E768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73538D"/>
    <w:multiLevelType w:val="hybridMultilevel"/>
    <w:tmpl w:val="0EA89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FD4017"/>
    <w:multiLevelType w:val="multilevel"/>
    <w:tmpl w:val="C4E89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B35312"/>
    <w:multiLevelType w:val="hybridMultilevel"/>
    <w:tmpl w:val="212E5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397B8F"/>
    <w:multiLevelType w:val="hybridMultilevel"/>
    <w:tmpl w:val="DC7E8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6B0BDD"/>
    <w:multiLevelType w:val="multilevel"/>
    <w:tmpl w:val="B114E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26548C"/>
    <w:multiLevelType w:val="hybridMultilevel"/>
    <w:tmpl w:val="909C3BEC"/>
    <w:lvl w:ilvl="0" w:tplc="C0540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8F0580"/>
    <w:multiLevelType w:val="hybridMultilevel"/>
    <w:tmpl w:val="68AE6022"/>
    <w:lvl w:ilvl="0" w:tplc="C0540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B307EA"/>
    <w:multiLevelType w:val="hybridMultilevel"/>
    <w:tmpl w:val="B95A28EC"/>
    <w:lvl w:ilvl="0" w:tplc="C0540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5535A0"/>
    <w:multiLevelType w:val="hybridMultilevel"/>
    <w:tmpl w:val="FE164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997627"/>
    <w:multiLevelType w:val="hybridMultilevel"/>
    <w:tmpl w:val="2ED63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A91BC7"/>
    <w:multiLevelType w:val="multilevel"/>
    <w:tmpl w:val="CCA46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874003"/>
    <w:multiLevelType w:val="hybridMultilevel"/>
    <w:tmpl w:val="F2CAB846"/>
    <w:lvl w:ilvl="0" w:tplc="C0540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373798"/>
    <w:multiLevelType w:val="hybridMultilevel"/>
    <w:tmpl w:val="E85A8480"/>
    <w:lvl w:ilvl="0" w:tplc="C0540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62149B"/>
    <w:multiLevelType w:val="multilevel"/>
    <w:tmpl w:val="5ABA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DE3070"/>
    <w:multiLevelType w:val="multilevel"/>
    <w:tmpl w:val="D0F8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0C0DC7"/>
    <w:multiLevelType w:val="hybridMultilevel"/>
    <w:tmpl w:val="7D5E1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B11529"/>
    <w:multiLevelType w:val="hybridMultilevel"/>
    <w:tmpl w:val="E8D82C40"/>
    <w:lvl w:ilvl="0" w:tplc="C0540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540D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EB676C"/>
    <w:multiLevelType w:val="multilevel"/>
    <w:tmpl w:val="D648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C27C14"/>
    <w:multiLevelType w:val="hybridMultilevel"/>
    <w:tmpl w:val="E0EC6620"/>
    <w:lvl w:ilvl="0" w:tplc="C0540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D82ADB"/>
    <w:multiLevelType w:val="hybridMultilevel"/>
    <w:tmpl w:val="B6A0AD6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1">
    <w:nsid w:val="6C490DA7"/>
    <w:multiLevelType w:val="hybridMultilevel"/>
    <w:tmpl w:val="EA323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3A47C8"/>
    <w:multiLevelType w:val="hybridMultilevel"/>
    <w:tmpl w:val="1CB24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73598C"/>
    <w:multiLevelType w:val="hybridMultilevel"/>
    <w:tmpl w:val="A72CE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0C78D2"/>
    <w:multiLevelType w:val="multilevel"/>
    <w:tmpl w:val="C6DE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CD4172"/>
    <w:multiLevelType w:val="hybridMultilevel"/>
    <w:tmpl w:val="1826B78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4A063B"/>
    <w:multiLevelType w:val="multilevel"/>
    <w:tmpl w:val="8D4E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EC3E57"/>
    <w:multiLevelType w:val="multilevel"/>
    <w:tmpl w:val="7F9E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8D2D45"/>
    <w:multiLevelType w:val="multilevel"/>
    <w:tmpl w:val="C82E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5C301F"/>
    <w:multiLevelType w:val="multilevel"/>
    <w:tmpl w:val="A816D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5"/>
  </w:num>
  <w:num w:numId="3">
    <w:abstractNumId w:val="4"/>
  </w:num>
  <w:num w:numId="4">
    <w:abstractNumId w:val="11"/>
  </w:num>
  <w:num w:numId="5">
    <w:abstractNumId w:val="48"/>
  </w:num>
  <w:num w:numId="6">
    <w:abstractNumId w:val="46"/>
  </w:num>
  <w:num w:numId="7">
    <w:abstractNumId w:val="20"/>
  </w:num>
  <w:num w:numId="8">
    <w:abstractNumId w:val="9"/>
  </w:num>
  <w:num w:numId="9">
    <w:abstractNumId w:val="14"/>
  </w:num>
  <w:num w:numId="10">
    <w:abstractNumId w:val="19"/>
  </w:num>
  <w:num w:numId="11">
    <w:abstractNumId w:val="25"/>
  </w:num>
  <w:num w:numId="12">
    <w:abstractNumId w:val="30"/>
  </w:num>
  <w:num w:numId="13">
    <w:abstractNumId w:val="32"/>
  </w:num>
  <w:num w:numId="14">
    <w:abstractNumId w:val="49"/>
  </w:num>
  <w:num w:numId="15">
    <w:abstractNumId w:val="26"/>
  </w:num>
  <w:num w:numId="16">
    <w:abstractNumId w:val="38"/>
  </w:num>
  <w:num w:numId="17">
    <w:abstractNumId w:val="28"/>
  </w:num>
  <w:num w:numId="18">
    <w:abstractNumId w:val="23"/>
  </w:num>
  <w:num w:numId="19">
    <w:abstractNumId w:val="10"/>
  </w:num>
  <w:num w:numId="20">
    <w:abstractNumId w:val="47"/>
  </w:num>
  <w:num w:numId="21">
    <w:abstractNumId w:val="17"/>
  </w:num>
  <w:num w:numId="22">
    <w:abstractNumId w:val="44"/>
  </w:num>
  <w:num w:numId="23">
    <w:abstractNumId w:val="16"/>
  </w:num>
  <w:num w:numId="24">
    <w:abstractNumId w:val="12"/>
  </w:num>
  <w:num w:numId="25">
    <w:abstractNumId w:val="13"/>
  </w:num>
  <w:num w:numId="26">
    <w:abstractNumId w:val="7"/>
  </w:num>
  <w:num w:numId="27">
    <w:abstractNumId w:val="41"/>
  </w:num>
  <w:num w:numId="28">
    <w:abstractNumId w:val="27"/>
  </w:num>
  <w:num w:numId="29">
    <w:abstractNumId w:val="6"/>
  </w:num>
  <w:num w:numId="30">
    <w:abstractNumId w:val="33"/>
  </w:num>
  <w:num w:numId="31">
    <w:abstractNumId w:val="37"/>
  </w:num>
  <w:num w:numId="32">
    <w:abstractNumId w:val="34"/>
  </w:num>
  <w:num w:numId="33">
    <w:abstractNumId w:val="8"/>
  </w:num>
  <w:num w:numId="34">
    <w:abstractNumId w:val="31"/>
  </w:num>
  <w:num w:numId="35">
    <w:abstractNumId w:val="36"/>
  </w:num>
  <w:num w:numId="36">
    <w:abstractNumId w:val="42"/>
  </w:num>
  <w:num w:numId="37">
    <w:abstractNumId w:val="29"/>
  </w:num>
  <w:num w:numId="38">
    <w:abstractNumId w:val="39"/>
  </w:num>
  <w:num w:numId="39">
    <w:abstractNumId w:val="3"/>
  </w:num>
  <w:num w:numId="40">
    <w:abstractNumId w:val="35"/>
  </w:num>
  <w:num w:numId="41">
    <w:abstractNumId w:val="24"/>
  </w:num>
  <w:num w:numId="42">
    <w:abstractNumId w:val="43"/>
  </w:num>
  <w:num w:numId="43">
    <w:abstractNumId w:val="21"/>
  </w:num>
  <w:num w:numId="4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18"/>
  </w:num>
  <w:num w:numId="47">
    <w:abstractNumId w:val="2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4A3D92"/>
    <w:rsid w:val="0000045C"/>
    <w:rsid w:val="00004555"/>
    <w:rsid w:val="000169BD"/>
    <w:rsid w:val="00017EF7"/>
    <w:rsid w:val="00021601"/>
    <w:rsid w:val="00026FD8"/>
    <w:rsid w:val="00030341"/>
    <w:rsid w:val="00033021"/>
    <w:rsid w:val="000339C7"/>
    <w:rsid w:val="000357EF"/>
    <w:rsid w:val="000358DD"/>
    <w:rsid w:val="00036F98"/>
    <w:rsid w:val="0004683C"/>
    <w:rsid w:val="000608E6"/>
    <w:rsid w:val="00066127"/>
    <w:rsid w:val="000666FB"/>
    <w:rsid w:val="000719C9"/>
    <w:rsid w:val="00074965"/>
    <w:rsid w:val="00076A95"/>
    <w:rsid w:val="0008060C"/>
    <w:rsid w:val="000835AA"/>
    <w:rsid w:val="00091E2A"/>
    <w:rsid w:val="000B207A"/>
    <w:rsid w:val="000B2684"/>
    <w:rsid w:val="000C08A6"/>
    <w:rsid w:val="000C363F"/>
    <w:rsid w:val="000D35CF"/>
    <w:rsid w:val="000F0A39"/>
    <w:rsid w:val="000F0C60"/>
    <w:rsid w:val="000F755C"/>
    <w:rsid w:val="001055CD"/>
    <w:rsid w:val="00107F77"/>
    <w:rsid w:val="00110805"/>
    <w:rsid w:val="00113C08"/>
    <w:rsid w:val="00113E2E"/>
    <w:rsid w:val="00122920"/>
    <w:rsid w:val="0013520B"/>
    <w:rsid w:val="001366AA"/>
    <w:rsid w:val="0013688B"/>
    <w:rsid w:val="001450C8"/>
    <w:rsid w:val="0014655B"/>
    <w:rsid w:val="00151E05"/>
    <w:rsid w:val="00155A89"/>
    <w:rsid w:val="00172539"/>
    <w:rsid w:val="001744D8"/>
    <w:rsid w:val="0017685C"/>
    <w:rsid w:val="0018000E"/>
    <w:rsid w:val="0019080A"/>
    <w:rsid w:val="001A0DE2"/>
    <w:rsid w:val="001A57E9"/>
    <w:rsid w:val="001A7E37"/>
    <w:rsid w:val="001B3FBC"/>
    <w:rsid w:val="001B4FC1"/>
    <w:rsid w:val="001B54CA"/>
    <w:rsid w:val="001B56DE"/>
    <w:rsid w:val="001C17B2"/>
    <w:rsid w:val="001C3518"/>
    <w:rsid w:val="001C3836"/>
    <w:rsid w:val="001C3880"/>
    <w:rsid w:val="001C4F48"/>
    <w:rsid w:val="001C592C"/>
    <w:rsid w:val="001C5E99"/>
    <w:rsid w:val="001D270A"/>
    <w:rsid w:val="001D28A6"/>
    <w:rsid w:val="001D3365"/>
    <w:rsid w:val="001D6D3D"/>
    <w:rsid w:val="001E3F18"/>
    <w:rsid w:val="001E4549"/>
    <w:rsid w:val="001E5261"/>
    <w:rsid w:val="001E7371"/>
    <w:rsid w:val="001F2962"/>
    <w:rsid w:val="001F73F3"/>
    <w:rsid w:val="002054D0"/>
    <w:rsid w:val="00207F1E"/>
    <w:rsid w:val="00211221"/>
    <w:rsid w:val="00212054"/>
    <w:rsid w:val="00212F21"/>
    <w:rsid w:val="00213920"/>
    <w:rsid w:val="00215955"/>
    <w:rsid w:val="0022425B"/>
    <w:rsid w:val="00227255"/>
    <w:rsid w:val="002438EA"/>
    <w:rsid w:val="00244F0A"/>
    <w:rsid w:val="0024775D"/>
    <w:rsid w:val="00252DD8"/>
    <w:rsid w:val="00252F5E"/>
    <w:rsid w:val="00262787"/>
    <w:rsid w:val="002674AD"/>
    <w:rsid w:val="002678ED"/>
    <w:rsid w:val="0028377C"/>
    <w:rsid w:val="00285141"/>
    <w:rsid w:val="00286011"/>
    <w:rsid w:val="00290355"/>
    <w:rsid w:val="002A3C51"/>
    <w:rsid w:val="002A616B"/>
    <w:rsid w:val="002A70C5"/>
    <w:rsid w:val="002B4150"/>
    <w:rsid w:val="002C01FC"/>
    <w:rsid w:val="002C082F"/>
    <w:rsid w:val="002D389E"/>
    <w:rsid w:val="002D4414"/>
    <w:rsid w:val="002D5410"/>
    <w:rsid w:val="002E4339"/>
    <w:rsid w:val="00311677"/>
    <w:rsid w:val="00312D75"/>
    <w:rsid w:val="00315DDB"/>
    <w:rsid w:val="00327D9B"/>
    <w:rsid w:val="00344AB0"/>
    <w:rsid w:val="00344DE9"/>
    <w:rsid w:val="003478A5"/>
    <w:rsid w:val="003529AD"/>
    <w:rsid w:val="003546F5"/>
    <w:rsid w:val="00355D6A"/>
    <w:rsid w:val="003679A4"/>
    <w:rsid w:val="00374273"/>
    <w:rsid w:val="003766F4"/>
    <w:rsid w:val="00377BB4"/>
    <w:rsid w:val="00383C57"/>
    <w:rsid w:val="003854CC"/>
    <w:rsid w:val="00386059"/>
    <w:rsid w:val="00386373"/>
    <w:rsid w:val="00390EEE"/>
    <w:rsid w:val="00391074"/>
    <w:rsid w:val="003910F1"/>
    <w:rsid w:val="00397BC8"/>
    <w:rsid w:val="003B4748"/>
    <w:rsid w:val="003B68FB"/>
    <w:rsid w:val="003B7844"/>
    <w:rsid w:val="003D0663"/>
    <w:rsid w:val="003D4247"/>
    <w:rsid w:val="003D697D"/>
    <w:rsid w:val="003D70CF"/>
    <w:rsid w:val="003D7CA3"/>
    <w:rsid w:val="003E60D5"/>
    <w:rsid w:val="003F65E5"/>
    <w:rsid w:val="003F6E28"/>
    <w:rsid w:val="003F76B4"/>
    <w:rsid w:val="003F7E8B"/>
    <w:rsid w:val="00404D04"/>
    <w:rsid w:val="00406794"/>
    <w:rsid w:val="00407A11"/>
    <w:rsid w:val="00417117"/>
    <w:rsid w:val="00417DD4"/>
    <w:rsid w:val="0042097A"/>
    <w:rsid w:val="00424192"/>
    <w:rsid w:val="00424A20"/>
    <w:rsid w:val="004365A4"/>
    <w:rsid w:val="004406BE"/>
    <w:rsid w:val="004412F0"/>
    <w:rsid w:val="00442460"/>
    <w:rsid w:val="00443D0F"/>
    <w:rsid w:val="00444582"/>
    <w:rsid w:val="00454FC8"/>
    <w:rsid w:val="0045565E"/>
    <w:rsid w:val="00457F58"/>
    <w:rsid w:val="00462FB2"/>
    <w:rsid w:val="004651B3"/>
    <w:rsid w:val="00465F6C"/>
    <w:rsid w:val="0046726A"/>
    <w:rsid w:val="00471CB8"/>
    <w:rsid w:val="00490CF9"/>
    <w:rsid w:val="00491F38"/>
    <w:rsid w:val="0049631E"/>
    <w:rsid w:val="004A2CC9"/>
    <w:rsid w:val="004A3400"/>
    <w:rsid w:val="004A3D92"/>
    <w:rsid w:val="004A4D58"/>
    <w:rsid w:val="004C2B43"/>
    <w:rsid w:val="004D0945"/>
    <w:rsid w:val="004D232D"/>
    <w:rsid w:val="004D4F21"/>
    <w:rsid w:val="004D76E2"/>
    <w:rsid w:val="005009AD"/>
    <w:rsid w:val="005021B6"/>
    <w:rsid w:val="00506619"/>
    <w:rsid w:val="00506B2C"/>
    <w:rsid w:val="00511574"/>
    <w:rsid w:val="00511C46"/>
    <w:rsid w:val="00515F2E"/>
    <w:rsid w:val="00521809"/>
    <w:rsid w:val="00521A33"/>
    <w:rsid w:val="00524D41"/>
    <w:rsid w:val="00532EF5"/>
    <w:rsid w:val="00541453"/>
    <w:rsid w:val="005563ED"/>
    <w:rsid w:val="00557BB8"/>
    <w:rsid w:val="00560464"/>
    <w:rsid w:val="00564658"/>
    <w:rsid w:val="00567843"/>
    <w:rsid w:val="005846F1"/>
    <w:rsid w:val="00584C64"/>
    <w:rsid w:val="00586D37"/>
    <w:rsid w:val="00597C3B"/>
    <w:rsid w:val="00597F90"/>
    <w:rsid w:val="005A1A5C"/>
    <w:rsid w:val="005A23B5"/>
    <w:rsid w:val="005A40E1"/>
    <w:rsid w:val="005A6050"/>
    <w:rsid w:val="005B2568"/>
    <w:rsid w:val="005B3084"/>
    <w:rsid w:val="005C4BB8"/>
    <w:rsid w:val="005C4CA2"/>
    <w:rsid w:val="005D740D"/>
    <w:rsid w:val="005E5FAF"/>
    <w:rsid w:val="005E6565"/>
    <w:rsid w:val="005F30A2"/>
    <w:rsid w:val="005F32C0"/>
    <w:rsid w:val="00602124"/>
    <w:rsid w:val="00604448"/>
    <w:rsid w:val="00604B8D"/>
    <w:rsid w:val="00626912"/>
    <w:rsid w:val="00627C6C"/>
    <w:rsid w:val="00632D95"/>
    <w:rsid w:val="0063393F"/>
    <w:rsid w:val="00635085"/>
    <w:rsid w:val="00637931"/>
    <w:rsid w:val="00644E06"/>
    <w:rsid w:val="00645713"/>
    <w:rsid w:val="00646BA0"/>
    <w:rsid w:val="00650DF1"/>
    <w:rsid w:val="00651AE6"/>
    <w:rsid w:val="00661EC0"/>
    <w:rsid w:val="0066419C"/>
    <w:rsid w:val="006709C2"/>
    <w:rsid w:val="00674F5F"/>
    <w:rsid w:val="00675B0F"/>
    <w:rsid w:val="00683182"/>
    <w:rsid w:val="006932D8"/>
    <w:rsid w:val="00695BAF"/>
    <w:rsid w:val="006A20BA"/>
    <w:rsid w:val="006A30C0"/>
    <w:rsid w:val="006A6583"/>
    <w:rsid w:val="006B18CD"/>
    <w:rsid w:val="006B265C"/>
    <w:rsid w:val="006C0C5A"/>
    <w:rsid w:val="006C281B"/>
    <w:rsid w:val="006C3B35"/>
    <w:rsid w:val="006C78DC"/>
    <w:rsid w:val="006D0716"/>
    <w:rsid w:val="006D339C"/>
    <w:rsid w:val="006D7629"/>
    <w:rsid w:val="006E3533"/>
    <w:rsid w:val="006F0615"/>
    <w:rsid w:val="006F2593"/>
    <w:rsid w:val="006F2DE7"/>
    <w:rsid w:val="006F611C"/>
    <w:rsid w:val="006F7325"/>
    <w:rsid w:val="007009E9"/>
    <w:rsid w:val="00701461"/>
    <w:rsid w:val="00702909"/>
    <w:rsid w:val="0071409F"/>
    <w:rsid w:val="0072041A"/>
    <w:rsid w:val="00722BED"/>
    <w:rsid w:val="007241DC"/>
    <w:rsid w:val="00730C43"/>
    <w:rsid w:val="00730D45"/>
    <w:rsid w:val="0073215A"/>
    <w:rsid w:val="00732633"/>
    <w:rsid w:val="00734BBE"/>
    <w:rsid w:val="007420CA"/>
    <w:rsid w:val="00743C20"/>
    <w:rsid w:val="00744DF5"/>
    <w:rsid w:val="007534F7"/>
    <w:rsid w:val="00763456"/>
    <w:rsid w:val="00776F63"/>
    <w:rsid w:val="00781A16"/>
    <w:rsid w:val="007824F3"/>
    <w:rsid w:val="00784924"/>
    <w:rsid w:val="00786AB4"/>
    <w:rsid w:val="007945F8"/>
    <w:rsid w:val="007974DE"/>
    <w:rsid w:val="007A2458"/>
    <w:rsid w:val="007A77C9"/>
    <w:rsid w:val="007B07CB"/>
    <w:rsid w:val="007B4644"/>
    <w:rsid w:val="007C358F"/>
    <w:rsid w:val="007C3AF8"/>
    <w:rsid w:val="007C3C0F"/>
    <w:rsid w:val="007C48C4"/>
    <w:rsid w:val="007C5C78"/>
    <w:rsid w:val="007C6694"/>
    <w:rsid w:val="007C75A1"/>
    <w:rsid w:val="007D6AAA"/>
    <w:rsid w:val="007D7693"/>
    <w:rsid w:val="007E18A4"/>
    <w:rsid w:val="007E2F69"/>
    <w:rsid w:val="007E32C4"/>
    <w:rsid w:val="007E3BA3"/>
    <w:rsid w:val="007E52FB"/>
    <w:rsid w:val="007F30B8"/>
    <w:rsid w:val="007F7232"/>
    <w:rsid w:val="00803E49"/>
    <w:rsid w:val="00806EB8"/>
    <w:rsid w:val="0081064B"/>
    <w:rsid w:val="008123D0"/>
    <w:rsid w:val="00816F6E"/>
    <w:rsid w:val="0081764C"/>
    <w:rsid w:val="0082224A"/>
    <w:rsid w:val="008334B0"/>
    <w:rsid w:val="00833988"/>
    <w:rsid w:val="0083479B"/>
    <w:rsid w:val="00835822"/>
    <w:rsid w:val="008374B7"/>
    <w:rsid w:val="008377BA"/>
    <w:rsid w:val="008410A0"/>
    <w:rsid w:val="00845DCD"/>
    <w:rsid w:val="0084783D"/>
    <w:rsid w:val="00851F8A"/>
    <w:rsid w:val="008523C6"/>
    <w:rsid w:val="00863192"/>
    <w:rsid w:val="00864011"/>
    <w:rsid w:val="00864116"/>
    <w:rsid w:val="00865B4F"/>
    <w:rsid w:val="008727F2"/>
    <w:rsid w:val="0087477C"/>
    <w:rsid w:val="00875A6C"/>
    <w:rsid w:val="00877E13"/>
    <w:rsid w:val="00884822"/>
    <w:rsid w:val="00886947"/>
    <w:rsid w:val="00891407"/>
    <w:rsid w:val="008914DE"/>
    <w:rsid w:val="0089439A"/>
    <w:rsid w:val="008972E4"/>
    <w:rsid w:val="008A4D1D"/>
    <w:rsid w:val="008A507A"/>
    <w:rsid w:val="008B648A"/>
    <w:rsid w:val="008C08A6"/>
    <w:rsid w:val="008C2BDD"/>
    <w:rsid w:val="008C40A8"/>
    <w:rsid w:val="008D79A0"/>
    <w:rsid w:val="008E0780"/>
    <w:rsid w:val="008E5E46"/>
    <w:rsid w:val="008F1BF3"/>
    <w:rsid w:val="008F26E8"/>
    <w:rsid w:val="008F4D4E"/>
    <w:rsid w:val="008F5719"/>
    <w:rsid w:val="0090277B"/>
    <w:rsid w:val="00906FED"/>
    <w:rsid w:val="00907FA7"/>
    <w:rsid w:val="00911890"/>
    <w:rsid w:val="009119B6"/>
    <w:rsid w:val="00916C9E"/>
    <w:rsid w:val="00921314"/>
    <w:rsid w:val="00922666"/>
    <w:rsid w:val="009267F7"/>
    <w:rsid w:val="00931AB0"/>
    <w:rsid w:val="00933097"/>
    <w:rsid w:val="00936F7A"/>
    <w:rsid w:val="009424EE"/>
    <w:rsid w:val="00942CB4"/>
    <w:rsid w:val="009530ED"/>
    <w:rsid w:val="0095481D"/>
    <w:rsid w:val="009550B9"/>
    <w:rsid w:val="009566AA"/>
    <w:rsid w:val="009674B7"/>
    <w:rsid w:val="00967BE6"/>
    <w:rsid w:val="009708D6"/>
    <w:rsid w:val="00974676"/>
    <w:rsid w:val="00975727"/>
    <w:rsid w:val="0098237F"/>
    <w:rsid w:val="00983C65"/>
    <w:rsid w:val="00991997"/>
    <w:rsid w:val="00996830"/>
    <w:rsid w:val="00997D61"/>
    <w:rsid w:val="009A3969"/>
    <w:rsid w:val="009A654D"/>
    <w:rsid w:val="009A6F07"/>
    <w:rsid w:val="009B12DF"/>
    <w:rsid w:val="009B1EAA"/>
    <w:rsid w:val="009B2FFA"/>
    <w:rsid w:val="009B35C7"/>
    <w:rsid w:val="009B6D84"/>
    <w:rsid w:val="009C28AF"/>
    <w:rsid w:val="009C2F13"/>
    <w:rsid w:val="009E0C1F"/>
    <w:rsid w:val="009E1EC2"/>
    <w:rsid w:val="009E2398"/>
    <w:rsid w:val="009E69D9"/>
    <w:rsid w:val="009E7C2F"/>
    <w:rsid w:val="009E7F24"/>
    <w:rsid w:val="009F2850"/>
    <w:rsid w:val="009F3A64"/>
    <w:rsid w:val="00A003D0"/>
    <w:rsid w:val="00A00588"/>
    <w:rsid w:val="00A021FA"/>
    <w:rsid w:val="00A03945"/>
    <w:rsid w:val="00A04462"/>
    <w:rsid w:val="00A077AF"/>
    <w:rsid w:val="00A10014"/>
    <w:rsid w:val="00A122E6"/>
    <w:rsid w:val="00A135E2"/>
    <w:rsid w:val="00A22AF0"/>
    <w:rsid w:val="00A32251"/>
    <w:rsid w:val="00A34792"/>
    <w:rsid w:val="00A40872"/>
    <w:rsid w:val="00A41A84"/>
    <w:rsid w:val="00A50921"/>
    <w:rsid w:val="00A531F3"/>
    <w:rsid w:val="00A559E5"/>
    <w:rsid w:val="00A60BF0"/>
    <w:rsid w:val="00A615E8"/>
    <w:rsid w:val="00A74B67"/>
    <w:rsid w:val="00A75BDE"/>
    <w:rsid w:val="00A93D06"/>
    <w:rsid w:val="00AA7708"/>
    <w:rsid w:val="00AA7DF6"/>
    <w:rsid w:val="00AB2D5C"/>
    <w:rsid w:val="00AB4175"/>
    <w:rsid w:val="00AB4A56"/>
    <w:rsid w:val="00AB6BA4"/>
    <w:rsid w:val="00AC3625"/>
    <w:rsid w:val="00AC448E"/>
    <w:rsid w:val="00AD4C89"/>
    <w:rsid w:val="00AE57EA"/>
    <w:rsid w:val="00AF2279"/>
    <w:rsid w:val="00B020D9"/>
    <w:rsid w:val="00B05BA6"/>
    <w:rsid w:val="00B0783F"/>
    <w:rsid w:val="00B11A07"/>
    <w:rsid w:val="00B135D5"/>
    <w:rsid w:val="00B14FAA"/>
    <w:rsid w:val="00B159F0"/>
    <w:rsid w:val="00B162FB"/>
    <w:rsid w:val="00B2358C"/>
    <w:rsid w:val="00B30865"/>
    <w:rsid w:val="00B320AB"/>
    <w:rsid w:val="00B3449F"/>
    <w:rsid w:val="00B409CC"/>
    <w:rsid w:val="00B44FBF"/>
    <w:rsid w:val="00B47105"/>
    <w:rsid w:val="00B53582"/>
    <w:rsid w:val="00B60601"/>
    <w:rsid w:val="00B63502"/>
    <w:rsid w:val="00B6636E"/>
    <w:rsid w:val="00B82991"/>
    <w:rsid w:val="00B829CB"/>
    <w:rsid w:val="00B82E9D"/>
    <w:rsid w:val="00B83AE8"/>
    <w:rsid w:val="00B9025B"/>
    <w:rsid w:val="00B9555A"/>
    <w:rsid w:val="00B95F43"/>
    <w:rsid w:val="00BA2135"/>
    <w:rsid w:val="00BA3C3C"/>
    <w:rsid w:val="00BA4C31"/>
    <w:rsid w:val="00BA7C8B"/>
    <w:rsid w:val="00BA7F82"/>
    <w:rsid w:val="00BB320D"/>
    <w:rsid w:val="00BB71B8"/>
    <w:rsid w:val="00BC7B6A"/>
    <w:rsid w:val="00BD2D35"/>
    <w:rsid w:val="00BD65F6"/>
    <w:rsid w:val="00BE2013"/>
    <w:rsid w:val="00BE4106"/>
    <w:rsid w:val="00BE6A76"/>
    <w:rsid w:val="00BF1EA3"/>
    <w:rsid w:val="00BF392B"/>
    <w:rsid w:val="00C00F8E"/>
    <w:rsid w:val="00C02E33"/>
    <w:rsid w:val="00C06C13"/>
    <w:rsid w:val="00C15E4E"/>
    <w:rsid w:val="00C16F4C"/>
    <w:rsid w:val="00C2063E"/>
    <w:rsid w:val="00C20F25"/>
    <w:rsid w:val="00C22E43"/>
    <w:rsid w:val="00C25F71"/>
    <w:rsid w:val="00C27622"/>
    <w:rsid w:val="00C31D50"/>
    <w:rsid w:val="00C327E9"/>
    <w:rsid w:val="00C32F5F"/>
    <w:rsid w:val="00C34BCB"/>
    <w:rsid w:val="00C4314E"/>
    <w:rsid w:val="00C46D87"/>
    <w:rsid w:val="00C53944"/>
    <w:rsid w:val="00C57458"/>
    <w:rsid w:val="00C624C3"/>
    <w:rsid w:val="00C637F1"/>
    <w:rsid w:val="00C64B17"/>
    <w:rsid w:val="00C655C0"/>
    <w:rsid w:val="00C676C9"/>
    <w:rsid w:val="00C67AD2"/>
    <w:rsid w:val="00C70FC5"/>
    <w:rsid w:val="00C80A9C"/>
    <w:rsid w:val="00C81AE7"/>
    <w:rsid w:val="00C838C8"/>
    <w:rsid w:val="00C9059E"/>
    <w:rsid w:val="00CA5E32"/>
    <w:rsid w:val="00CA6E3A"/>
    <w:rsid w:val="00CB0204"/>
    <w:rsid w:val="00CB19BC"/>
    <w:rsid w:val="00CB2CA9"/>
    <w:rsid w:val="00CD2981"/>
    <w:rsid w:val="00CD3372"/>
    <w:rsid w:val="00CD4317"/>
    <w:rsid w:val="00CD6939"/>
    <w:rsid w:val="00CD7499"/>
    <w:rsid w:val="00CF393C"/>
    <w:rsid w:val="00D00E86"/>
    <w:rsid w:val="00D145B0"/>
    <w:rsid w:val="00D15AAD"/>
    <w:rsid w:val="00D22217"/>
    <w:rsid w:val="00D34084"/>
    <w:rsid w:val="00D40225"/>
    <w:rsid w:val="00D45547"/>
    <w:rsid w:val="00D51D4C"/>
    <w:rsid w:val="00D55FBC"/>
    <w:rsid w:val="00D57A22"/>
    <w:rsid w:val="00D63530"/>
    <w:rsid w:val="00D63C74"/>
    <w:rsid w:val="00D64A61"/>
    <w:rsid w:val="00D67A0E"/>
    <w:rsid w:val="00D71246"/>
    <w:rsid w:val="00D72EC6"/>
    <w:rsid w:val="00D77C8A"/>
    <w:rsid w:val="00D77E85"/>
    <w:rsid w:val="00D812D5"/>
    <w:rsid w:val="00D8258D"/>
    <w:rsid w:val="00D853C7"/>
    <w:rsid w:val="00D855E5"/>
    <w:rsid w:val="00D9316D"/>
    <w:rsid w:val="00D973B9"/>
    <w:rsid w:val="00DA2EE2"/>
    <w:rsid w:val="00DA41A8"/>
    <w:rsid w:val="00DB1F76"/>
    <w:rsid w:val="00DB5160"/>
    <w:rsid w:val="00DB727A"/>
    <w:rsid w:val="00DC1061"/>
    <w:rsid w:val="00DC411D"/>
    <w:rsid w:val="00DD3EBD"/>
    <w:rsid w:val="00DE1498"/>
    <w:rsid w:val="00DF4F60"/>
    <w:rsid w:val="00E0037A"/>
    <w:rsid w:val="00E00788"/>
    <w:rsid w:val="00E00E07"/>
    <w:rsid w:val="00E015BB"/>
    <w:rsid w:val="00E10316"/>
    <w:rsid w:val="00E12A19"/>
    <w:rsid w:val="00E1379C"/>
    <w:rsid w:val="00E16704"/>
    <w:rsid w:val="00E16EFA"/>
    <w:rsid w:val="00E1772D"/>
    <w:rsid w:val="00E2067A"/>
    <w:rsid w:val="00E20C9E"/>
    <w:rsid w:val="00E20FDD"/>
    <w:rsid w:val="00E21559"/>
    <w:rsid w:val="00E22D13"/>
    <w:rsid w:val="00E27BDA"/>
    <w:rsid w:val="00E3471B"/>
    <w:rsid w:val="00E41565"/>
    <w:rsid w:val="00E425CA"/>
    <w:rsid w:val="00E460F2"/>
    <w:rsid w:val="00E47059"/>
    <w:rsid w:val="00E47E43"/>
    <w:rsid w:val="00E50D72"/>
    <w:rsid w:val="00E53584"/>
    <w:rsid w:val="00E57F33"/>
    <w:rsid w:val="00E6095F"/>
    <w:rsid w:val="00E61A7F"/>
    <w:rsid w:val="00E66294"/>
    <w:rsid w:val="00E679EC"/>
    <w:rsid w:val="00E67FD0"/>
    <w:rsid w:val="00E70DF9"/>
    <w:rsid w:val="00E754B2"/>
    <w:rsid w:val="00E7609E"/>
    <w:rsid w:val="00E77357"/>
    <w:rsid w:val="00E82A4F"/>
    <w:rsid w:val="00E84116"/>
    <w:rsid w:val="00E92D20"/>
    <w:rsid w:val="00E93FDA"/>
    <w:rsid w:val="00EA6081"/>
    <w:rsid w:val="00EB17FE"/>
    <w:rsid w:val="00EB3501"/>
    <w:rsid w:val="00EB4332"/>
    <w:rsid w:val="00EB4365"/>
    <w:rsid w:val="00EC06BB"/>
    <w:rsid w:val="00EC2F0A"/>
    <w:rsid w:val="00EC765D"/>
    <w:rsid w:val="00ED7492"/>
    <w:rsid w:val="00EE59BD"/>
    <w:rsid w:val="00EE5DD9"/>
    <w:rsid w:val="00EE7C0E"/>
    <w:rsid w:val="00EF38EF"/>
    <w:rsid w:val="00EF4E2F"/>
    <w:rsid w:val="00EF7EBF"/>
    <w:rsid w:val="00F0169D"/>
    <w:rsid w:val="00F02F66"/>
    <w:rsid w:val="00F04BE8"/>
    <w:rsid w:val="00F04BFE"/>
    <w:rsid w:val="00F06A56"/>
    <w:rsid w:val="00F06DAC"/>
    <w:rsid w:val="00F12A2D"/>
    <w:rsid w:val="00F140AA"/>
    <w:rsid w:val="00F2603A"/>
    <w:rsid w:val="00F31358"/>
    <w:rsid w:val="00F3468E"/>
    <w:rsid w:val="00F3527F"/>
    <w:rsid w:val="00F40D04"/>
    <w:rsid w:val="00F51708"/>
    <w:rsid w:val="00F53DC1"/>
    <w:rsid w:val="00F60F58"/>
    <w:rsid w:val="00F64602"/>
    <w:rsid w:val="00F64828"/>
    <w:rsid w:val="00F65523"/>
    <w:rsid w:val="00F7229C"/>
    <w:rsid w:val="00F801EC"/>
    <w:rsid w:val="00F844D0"/>
    <w:rsid w:val="00F86C97"/>
    <w:rsid w:val="00F9149F"/>
    <w:rsid w:val="00FA22A8"/>
    <w:rsid w:val="00FA332B"/>
    <w:rsid w:val="00FA4BAF"/>
    <w:rsid w:val="00FA4F84"/>
    <w:rsid w:val="00FA62B6"/>
    <w:rsid w:val="00FB36AF"/>
    <w:rsid w:val="00FB3E37"/>
    <w:rsid w:val="00FB3FCA"/>
    <w:rsid w:val="00FC048A"/>
    <w:rsid w:val="00FC14E1"/>
    <w:rsid w:val="00FC3593"/>
    <w:rsid w:val="00FC37B7"/>
    <w:rsid w:val="00FC5E8F"/>
    <w:rsid w:val="00FC6765"/>
    <w:rsid w:val="00FD2818"/>
    <w:rsid w:val="00FD59A0"/>
    <w:rsid w:val="00FE0F9D"/>
    <w:rsid w:val="00FE1C85"/>
    <w:rsid w:val="00FE2313"/>
    <w:rsid w:val="00FE7CC7"/>
    <w:rsid w:val="00FE7D07"/>
    <w:rsid w:val="00FF6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425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039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2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E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F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4F60"/>
  </w:style>
  <w:style w:type="paragraph" w:styleId="a5">
    <w:name w:val="footer"/>
    <w:basedOn w:val="a"/>
    <w:link w:val="a6"/>
    <w:uiPriority w:val="99"/>
    <w:unhideWhenUsed/>
    <w:rsid w:val="00DF4F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4F60"/>
  </w:style>
  <w:style w:type="paragraph" w:styleId="a7">
    <w:name w:val="Balloon Text"/>
    <w:basedOn w:val="a"/>
    <w:link w:val="a8"/>
    <w:uiPriority w:val="99"/>
    <w:semiHidden/>
    <w:unhideWhenUsed/>
    <w:rsid w:val="00DF4F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4F6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D4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77E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2425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No Spacing"/>
    <w:uiPriority w:val="1"/>
    <w:qFormat/>
    <w:rsid w:val="0022425B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2242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425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aliases w:val="Обычный (Web)"/>
    <w:basedOn w:val="a"/>
    <w:unhideWhenUsed/>
    <w:rsid w:val="00D973B9"/>
    <w:pPr>
      <w:spacing w:before="100" w:beforeAutospacing="1" w:after="100" w:afterAutospacing="1"/>
    </w:pPr>
  </w:style>
  <w:style w:type="paragraph" w:customStyle="1" w:styleId="Pa9">
    <w:name w:val="Pa9"/>
    <w:basedOn w:val="a"/>
    <w:next w:val="a"/>
    <w:uiPriority w:val="99"/>
    <w:rsid w:val="000835AA"/>
    <w:pPr>
      <w:autoSpaceDE w:val="0"/>
      <w:autoSpaceDN w:val="0"/>
      <w:adjustRightInd w:val="0"/>
      <w:spacing w:line="221" w:lineRule="atLeast"/>
    </w:pPr>
    <w:rPr>
      <w:rFonts w:ascii="DVQYDX+FuturaDemiC" w:eastAsiaTheme="minorHAnsi" w:hAnsi="DVQYDX+FuturaDemi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0835AA"/>
    <w:pPr>
      <w:autoSpaceDE w:val="0"/>
      <w:autoSpaceDN w:val="0"/>
      <w:adjustRightInd w:val="0"/>
      <w:spacing w:line="181" w:lineRule="atLeast"/>
    </w:pPr>
    <w:rPr>
      <w:rFonts w:ascii="DVQYDX+FuturaDemiC" w:eastAsiaTheme="minorHAnsi" w:hAnsi="DVQYDX+FuturaDemiC" w:cstheme="minorBid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039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02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d">
    <w:name w:val="Emphasis"/>
    <w:basedOn w:val="a0"/>
    <w:qFormat/>
    <w:rsid w:val="00CB0204"/>
    <w:rPr>
      <w:i/>
      <w:iCs/>
    </w:rPr>
  </w:style>
  <w:style w:type="character" w:customStyle="1" w:styleId="apple-converted-space">
    <w:name w:val="apple-converted-space"/>
    <w:basedOn w:val="a0"/>
    <w:rsid w:val="00CB0204"/>
  </w:style>
  <w:style w:type="character" w:styleId="ae">
    <w:name w:val="Hyperlink"/>
    <w:basedOn w:val="a0"/>
    <w:uiPriority w:val="99"/>
    <w:unhideWhenUsed/>
    <w:rsid w:val="00C20F25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0666FB"/>
    <w:rPr>
      <w:b/>
      <w:bCs/>
    </w:rPr>
  </w:style>
  <w:style w:type="character" w:styleId="af0">
    <w:name w:val="Intense Emphasis"/>
    <w:basedOn w:val="a0"/>
    <w:uiPriority w:val="21"/>
    <w:qFormat/>
    <w:rsid w:val="007C3AF8"/>
    <w:rPr>
      <w:b/>
      <w:bCs/>
      <w:i/>
      <w:iCs/>
      <w:color w:val="4F81BD" w:themeColor="accent1"/>
    </w:rPr>
  </w:style>
  <w:style w:type="character" w:customStyle="1" w:styleId="11">
    <w:name w:val="Сильное выделение1"/>
    <w:basedOn w:val="a0"/>
    <w:rsid w:val="007C3AF8"/>
    <w:rPr>
      <w:rFonts w:cs="Times New Roman"/>
      <w:b/>
      <w:bCs/>
      <w:i/>
      <w:i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017E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rsid w:val="00FA4BAF"/>
    <w:pPr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A4B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Основной текст (4)_"/>
    <w:basedOn w:val="a0"/>
    <w:link w:val="42"/>
    <w:rsid w:val="00491F38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91F38"/>
    <w:pPr>
      <w:widowControl w:val="0"/>
      <w:shd w:val="clear" w:color="auto" w:fill="FFFFFF"/>
      <w:spacing w:line="312" w:lineRule="exact"/>
      <w:jc w:val="righ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f1">
    <w:name w:val="Body Text"/>
    <w:basedOn w:val="a"/>
    <w:link w:val="af2"/>
    <w:uiPriority w:val="99"/>
    <w:semiHidden/>
    <w:unhideWhenUsed/>
    <w:rsid w:val="0088694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86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886947"/>
  </w:style>
  <w:style w:type="character" w:customStyle="1" w:styleId="s1">
    <w:name w:val="s1"/>
    <w:basedOn w:val="a0"/>
    <w:rsid w:val="00C81AE7"/>
  </w:style>
  <w:style w:type="paragraph" w:customStyle="1" w:styleId="p2">
    <w:name w:val="p2"/>
    <w:basedOn w:val="a"/>
    <w:rsid w:val="00C81AE7"/>
    <w:pPr>
      <w:spacing w:before="100" w:beforeAutospacing="1" w:after="100" w:afterAutospacing="1"/>
    </w:pPr>
  </w:style>
  <w:style w:type="character" w:customStyle="1" w:styleId="s2">
    <w:name w:val="s2"/>
    <w:basedOn w:val="a0"/>
    <w:rsid w:val="00C81AE7"/>
  </w:style>
  <w:style w:type="character" w:customStyle="1" w:styleId="s3">
    <w:name w:val="s3"/>
    <w:basedOn w:val="a0"/>
    <w:rsid w:val="00C81AE7"/>
  </w:style>
  <w:style w:type="character" w:customStyle="1" w:styleId="s4">
    <w:name w:val="s4"/>
    <w:basedOn w:val="a0"/>
    <w:rsid w:val="00C81AE7"/>
  </w:style>
  <w:style w:type="character" w:customStyle="1" w:styleId="s5">
    <w:name w:val="s5"/>
    <w:basedOn w:val="a0"/>
    <w:rsid w:val="00C81A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425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039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2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E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F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4F60"/>
  </w:style>
  <w:style w:type="paragraph" w:styleId="a5">
    <w:name w:val="footer"/>
    <w:basedOn w:val="a"/>
    <w:link w:val="a6"/>
    <w:uiPriority w:val="99"/>
    <w:unhideWhenUsed/>
    <w:rsid w:val="00DF4F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4F60"/>
  </w:style>
  <w:style w:type="paragraph" w:styleId="a7">
    <w:name w:val="Balloon Text"/>
    <w:basedOn w:val="a"/>
    <w:link w:val="a8"/>
    <w:uiPriority w:val="99"/>
    <w:semiHidden/>
    <w:unhideWhenUsed/>
    <w:rsid w:val="00DF4F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4F6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D4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77E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2425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No Spacing"/>
    <w:uiPriority w:val="1"/>
    <w:qFormat/>
    <w:rsid w:val="0022425B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2242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425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aliases w:val="Обычный (Web)"/>
    <w:basedOn w:val="a"/>
    <w:unhideWhenUsed/>
    <w:rsid w:val="00D973B9"/>
    <w:pPr>
      <w:spacing w:before="100" w:beforeAutospacing="1" w:after="100" w:afterAutospacing="1"/>
    </w:pPr>
  </w:style>
  <w:style w:type="paragraph" w:customStyle="1" w:styleId="Pa9">
    <w:name w:val="Pa9"/>
    <w:basedOn w:val="a"/>
    <w:next w:val="a"/>
    <w:uiPriority w:val="99"/>
    <w:rsid w:val="000835AA"/>
    <w:pPr>
      <w:autoSpaceDE w:val="0"/>
      <w:autoSpaceDN w:val="0"/>
      <w:adjustRightInd w:val="0"/>
      <w:spacing w:line="221" w:lineRule="atLeast"/>
    </w:pPr>
    <w:rPr>
      <w:rFonts w:ascii="DVQYDX+FuturaDemiC" w:eastAsiaTheme="minorHAnsi" w:hAnsi="DVQYDX+FuturaDemi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0835AA"/>
    <w:pPr>
      <w:autoSpaceDE w:val="0"/>
      <w:autoSpaceDN w:val="0"/>
      <w:adjustRightInd w:val="0"/>
      <w:spacing w:line="181" w:lineRule="atLeast"/>
    </w:pPr>
    <w:rPr>
      <w:rFonts w:ascii="DVQYDX+FuturaDemiC" w:eastAsiaTheme="minorHAnsi" w:hAnsi="DVQYDX+FuturaDemiC" w:cstheme="minorBid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039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02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d">
    <w:name w:val="Emphasis"/>
    <w:basedOn w:val="a0"/>
    <w:qFormat/>
    <w:rsid w:val="00CB0204"/>
    <w:rPr>
      <w:i/>
      <w:iCs/>
    </w:rPr>
  </w:style>
  <w:style w:type="character" w:customStyle="1" w:styleId="apple-converted-space">
    <w:name w:val="apple-converted-space"/>
    <w:basedOn w:val="a0"/>
    <w:rsid w:val="00CB0204"/>
  </w:style>
  <w:style w:type="character" w:styleId="ae">
    <w:name w:val="Hyperlink"/>
    <w:basedOn w:val="a0"/>
    <w:uiPriority w:val="99"/>
    <w:unhideWhenUsed/>
    <w:rsid w:val="00C20F25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0666FB"/>
    <w:rPr>
      <w:b/>
      <w:bCs/>
    </w:rPr>
  </w:style>
  <w:style w:type="character" w:styleId="af0">
    <w:name w:val="Intense Emphasis"/>
    <w:basedOn w:val="a0"/>
    <w:uiPriority w:val="21"/>
    <w:qFormat/>
    <w:rsid w:val="007C3AF8"/>
    <w:rPr>
      <w:b/>
      <w:bCs/>
      <w:i/>
      <w:iCs/>
      <w:color w:val="4F81BD" w:themeColor="accent1"/>
    </w:rPr>
  </w:style>
  <w:style w:type="character" w:customStyle="1" w:styleId="11">
    <w:name w:val="Сильное выделение1"/>
    <w:basedOn w:val="a0"/>
    <w:rsid w:val="007C3AF8"/>
    <w:rPr>
      <w:rFonts w:cs="Times New Roman"/>
      <w:b/>
      <w:bCs/>
      <w:i/>
      <w:i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017E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rsid w:val="00FA4BAF"/>
    <w:pPr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A4B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Основной текст (4)_"/>
    <w:basedOn w:val="a0"/>
    <w:link w:val="42"/>
    <w:rsid w:val="00491F38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91F38"/>
    <w:pPr>
      <w:widowControl w:val="0"/>
      <w:shd w:val="clear" w:color="auto" w:fill="FFFFFF"/>
      <w:spacing w:line="312" w:lineRule="exact"/>
      <w:jc w:val="righ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f1">
    <w:name w:val="Body Text"/>
    <w:basedOn w:val="a"/>
    <w:link w:val="af2"/>
    <w:uiPriority w:val="99"/>
    <w:semiHidden/>
    <w:unhideWhenUsed/>
    <w:rsid w:val="0088694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86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886947"/>
  </w:style>
  <w:style w:type="character" w:customStyle="1" w:styleId="s1">
    <w:name w:val="s1"/>
    <w:basedOn w:val="a0"/>
    <w:rsid w:val="00C81AE7"/>
  </w:style>
  <w:style w:type="paragraph" w:customStyle="1" w:styleId="p2">
    <w:name w:val="p2"/>
    <w:basedOn w:val="a"/>
    <w:rsid w:val="00C81AE7"/>
    <w:pPr>
      <w:spacing w:before="100" w:beforeAutospacing="1" w:after="100" w:afterAutospacing="1"/>
    </w:pPr>
  </w:style>
  <w:style w:type="character" w:customStyle="1" w:styleId="s2">
    <w:name w:val="s2"/>
    <w:basedOn w:val="a0"/>
    <w:rsid w:val="00C81AE7"/>
  </w:style>
  <w:style w:type="character" w:customStyle="1" w:styleId="s3">
    <w:name w:val="s3"/>
    <w:basedOn w:val="a0"/>
    <w:rsid w:val="00C81AE7"/>
  </w:style>
  <w:style w:type="character" w:customStyle="1" w:styleId="s4">
    <w:name w:val="s4"/>
    <w:basedOn w:val="a0"/>
    <w:rsid w:val="00C81AE7"/>
  </w:style>
  <w:style w:type="character" w:customStyle="1" w:styleId="s5">
    <w:name w:val="s5"/>
    <w:basedOn w:val="a0"/>
    <w:rsid w:val="00C81A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0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4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1619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1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3235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5838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705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39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215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1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4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96695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3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6995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2042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4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04411-EB35-40C6-B53D-260E4BD2E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ТОО "Гелика"</dc:creator>
  <cp:lastModifiedBy>Бух</cp:lastModifiedBy>
  <cp:revision>4</cp:revision>
  <cp:lastPrinted>2020-12-21T10:18:00Z</cp:lastPrinted>
  <dcterms:created xsi:type="dcterms:W3CDTF">2021-02-11T09:34:00Z</dcterms:created>
  <dcterms:modified xsi:type="dcterms:W3CDTF">2021-02-11T10:12:00Z</dcterms:modified>
</cp:coreProperties>
</file>